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09AF" w:rsidRPr="0029505E" w:rsidRDefault="0045134D" w:rsidP="000F3D6E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132280"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31E73638" wp14:editId="0E17C1E3">
            <wp:simplePos x="0" y="0"/>
            <wp:positionH relativeFrom="column">
              <wp:posOffset>0</wp:posOffset>
            </wp:positionH>
            <wp:positionV relativeFrom="paragraph">
              <wp:posOffset>-387927</wp:posOffset>
            </wp:positionV>
            <wp:extent cx="1418590" cy="502920"/>
            <wp:effectExtent l="0" t="0" r="0" b="0"/>
            <wp:wrapNone/>
            <wp:docPr id="3" name="Obraz 3" descr="logotyp Polskiej Agencji Rozwoju Przemysłu przedstawiający czerwony kwadrat z trzema białymi falkami wewnątrz, po prawej stronie skrót PARP, z podpisem Grupa PFR i dodanym czerwoną czcionką dopiskiem 20 la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typ Polskiej Agencji Rozwoju Przemysłu przedstawiający czerwony kwadrat z trzema białymi falkami wewnątrz, po prawej stronie skrót PARP, z podpisem Grupa PFR i dodanym czerwoną czcionką dopiskiem 20 lat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C04" w:rsidRPr="0029505E" w:rsidRDefault="00111AA3" w:rsidP="000F3D6E">
      <w:pPr>
        <w:spacing w:line="240" w:lineRule="auto"/>
        <w:jc w:val="center"/>
        <w:rPr>
          <w:rFonts w:asciiTheme="minorHAnsi" w:hAnsiTheme="minorHAnsi" w:cstheme="minorHAnsi"/>
          <w:sz w:val="24"/>
          <w:shd w:val="clear" w:color="auto" w:fill="FFFFFF"/>
        </w:rPr>
      </w:pPr>
      <w:r w:rsidRPr="0029505E">
        <w:rPr>
          <w:rFonts w:asciiTheme="minorHAnsi" w:hAnsiTheme="minorHAnsi" w:cstheme="minorHAnsi"/>
          <w:sz w:val="24"/>
          <w:shd w:val="clear" w:color="auto" w:fill="FFFFFF"/>
        </w:rPr>
        <w:t>Szacowanie wartości zamówienia</w:t>
      </w:r>
    </w:p>
    <w:p w:rsidR="00E32A38" w:rsidRPr="0029505E" w:rsidRDefault="00410253" w:rsidP="00410253">
      <w:pPr>
        <w:tabs>
          <w:tab w:val="left" w:pos="2977"/>
        </w:tabs>
        <w:spacing w:line="240" w:lineRule="auto"/>
        <w:jc w:val="center"/>
        <w:rPr>
          <w:rFonts w:asciiTheme="minorHAnsi" w:hAnsiTheme="minorHAnsi" w:cstheme="minorHAnsi"/>
          <w:strike/>
        </w:rPr>
      </w:pPr>
      <w:r w:rsidRPr="0029505E">
        <w:rPr>
          <w:rFonts w:asciiTheme="minorHAnsi" w:hAnsiTheme="minorHAnsi" w:cstheme="minorHAnsi"/>
          <w:sz w:val="24"/>
          <w:shd w:val="clear" w:color="auto" w:fill="FFFFFF"/>
        </w:rPr>
        <w:t>na wykonanie i dostawa materiałów promocyjnych</w:t>
      </w:r>
    </w:p>
    <w:p w:rsidR="00780969" w:rsidRPr="0029505E" w:rsidRDefault="00780969" w:rsidP="00EC7E7D">
      <w:pPr>
        <w:tabs>
          <w:tab w:val="left" w:pos="2977"/>
        </w:tabs>
        <w:spacing w:line="240" w:lineRule="auto"/>
        <w:jc w:val="both"/>
        <w:rPr>
          <w:rFonts w:asciiTheme="minorHAnsi" w:hAnsiTheme="minorHAnsi" w:cstheme="minorHAnsi"/>
          <w:strike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3967"/>
        <w:gridCol w:w="1241"/>
        <w:gridCol w:w="1241"/>
        <w:gridCol w:w="1064"/>
        <w:gridCol w:w="1064"/>
      </w:tblGrid>
      <w:tr w:rsidR="00A0275F" w:rsidRPr="0029505E" w:rsidTr="004A20F6">
        <w:tc>
          <w:tcPr>
            <w:tcW w:w="484" w:type="dxa"/>
            <w:shd w:val="clear" w:color="auto" w:fill="auto"/>
            <w:vAlign w:val="center"/>
          </w:tcPr>
          <w:p w:rsidR="00A0275F" w:rsidRPr="0029505E" w:rsidRDefault="00A0275F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Nr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A0275F" w:rsidRPr="0029505E" w:rsidRDefault="00A0275F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Nazwa zadania</w:t>
            </w:r>
          </w:p>
        </w:tc>
        <w:tc>
          <w:tcPr>
            <w:tcW w:w="1244" w:type="dxa"/>
            <w:shd w:val="clear" w:color="auto" w:fill="auto"/>
          </w:tcPr>
          <w:p w:rsidR="00A0275F" w:rsidRPr="0029505E" w:rsidRDefault="00A0275F" w:rsidP="000F3D6E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Kwota </w:t>
            </w:r>
            <w:r w:rsidR="000F3D6E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n</w:t>
            </w: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etto </w:t>
            </w:r>
            <w:r w:rsidR="000F3D6E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za jednostkę</w:t>
            </w:r>
          </w:p>
        </w:tc>
        <w:tc>
          <w:tcPr>
            <w:tcW w:w="1244" w:type="dxa"/>
            <w:shd w:val="clear" w:color="auto" w:fill="auto"/>
          </w:tcPr>
          <w:p w:rsidR="00A0275F" w:rsidRPr="0029505E" w:rsidRDefault="000F3D6E" w:rsidP="000F3D6E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Kwota brutto za jednostkę</w:t>
            </w:r>
          </w:p>
        </w:tc>
        <w:tc>
          <w:tcPr>
            <w:tcW w:w="1107" w:type="dxa"/>
          </w:tcPr>
          <w:p w:rsidR="00A0275F" w:rsidRPr="0029505E" w:rsidRDefault="00A0275F" w:rsidP="000F3D6E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Kwota netto łącznie</w:t>
            </w:r>
          </w:p>
        </w:tc>
        <w:tc>
          <w:tcPr>
            <w:tcW w:w="1108" w:type="dxa"/>
          </w:tcPr>
          <w:p w:rsidR="00A0275F" w:rsidRPr="0029505E" w:rsidRDefault="00A0275F" w:rsidP="000F3D6E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Kwota brutto łącznie</w:t>
            </w:r>
          </w:p>
        </w:tc>
      </w:tr>
      <w:tr w:rsidR="000F3D6E" w:rsidRPr="0029505E" w:rsidTr="00EC4625">
        <w:trPr>
          <w:trHeight w:val="567"/>
        </w:trPr>
        <w:tc>
          <w:tcPr>
            <w:tcW w:w="484" w:type="dxa"/>
            <w:shd w:val="clear" w:color="auto" w:fill="auto"/>
            <w:vAlign w:val="center"/>
          </w:tcPr>
          <w:p w:rsidR="000F3D6E" w:rsidRPr="0029505E" w:rsidRDefault="00EC4625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1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F3D6E" w:rsidRPr="0029505E" w:rsidRDefault="000F3D6E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Torba materiałowa – </w:t>
            </w:r>
            <w:r w:rsidR="00CE5154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60</w:t>
            </w: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0 szt.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3D6E" w:rsidRPr="0029505E" w:rsidTr="00EC4625">
        <w:trPr>
          <w:trHeight w:val="567"/>
        </w:trPr>
        <w:tc>
          <w:tcPr>
            <w:tcW w:w="484" w:type="dxa"/>
            <w:shd w:val="clear" w:color="auto" w:fill="auto"/>
            <w:vAlign w:val="center"/>
          </w:tcPr>
          <w:p w:rsidR="000F3D6E" w:rsidRPr="0029505E" w:rsidRDefault="00EC4625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2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F3D6E" w:rsidRPr="0029505E" w:rsidRDefault="000F3D6E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Teczka z ekoskóry – 50 szt.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3D6E" w:rsidRPr="0029505E" w:rsidTr="00EC4625">
        <w:trPr>
          <w:trHeight w:val="567"/>
        </w:trPr>
        <w:tc>
          <w:tcPr>
            <w:tcW w:w="484" w:type="dxa"/>
            <w:shd w:val="clear" w:color="auto" w:fill="auto"/>
            <w:vAlign w:val="center"/>
          </w:tcPr>
          <w:p w:rsidR="000F3D6E" w:rsidRPr="0029505E" w:rsidRDefault="00EC4625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3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F3D6E" w:rsidRPr="0029505E" w:rsidRDefault="000F3D6E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Kalendarz nabiurkowy – 700 szt.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3D6E" w:rsidRPr="0029505E" w:rsidTr="00EC4625">
        <w:trPr>
          <w:trHeight w:val="567"/>
        </w:trPr>
        <w:tc>
          <w:tcPr>
            <w:tcW w:w="484" w:type="dxa"/>
            <w:shd w:val="clear" w:color="auto" w:fill="auto"/>
            <w:vAlign w:val="center"/>
          </w:tcPr>
          <w:p w:rsidR="000F3D6E" w:rsidRPr="0029505E" w:rsidRDefault="00EC4625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4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F3D6E" w:rsidRPr="0029505E" w:rsidRDefault="000F3D6E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Kalendarz książkowy 2021 r. –</w:t>
            </w:r>
            <w:r w:rsidR="00EC4625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 6</w:t>
            </w: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50 szt.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3D6E" w:rsidRPr="0029505E" w:rsidTr="00EC4625">
        <w:trPr>
          <w:trHeight w:val="567"/>
        </w:trPr>
        <w:tc>
          <w:tcPr>
            <w:tcW w:w="484" w:type="dxa"/>
            <w:shd w:val="clear" w:color="auto" w:fill="auto"/>
            <w:vAlign w:val="center"/>
          </w:tcPr>
          <w:p w:rsidR="000F3D6E" w:rsidRPr="0029505E" w:rsidRDefault="00EC4625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5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F3D6E" w:rsidRPr="0029505E" w:rsidRDefault="000F3D6E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Kalendarz książkowy 2021 r. – 50 szt.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3D6E" w:rsidRPr="0029505E" w:rsidTr="00EC4625">
        <w:trPr>
          <w:trHeight w:val="567"/>
        </w:trPr>
        <w:tc>
          <w:tcPr>
            <w:tcW w:w="484" w:type="dxa"/>
            <w:shd w:val="clear" w:color="auto" w:fill="auto"/>
            <w:vAlign w:val="center"/>
          </w:tcPr>
          <w:p w:rsidR="000F3D6E" w:rsidRPr="0029505E" w:rsidRDefault="00EC4625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6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F3D6E" w:rsidRPr="0029505E" w:rsidRDefault="000F3D6E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Kalendarz ścienny, trójdzielny 2021 r. – </w:t>
            </w:r>
            <w:r w:rsidR="00EC4625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100</w:t>
            </w: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 szt.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3D6E" w:rsidRPr="0029505E" w:rsidTr="00EC4625">
        <w:trPr>
          <w:trHeight w:val="567"/>
        </w:trPr>
        <w:tc>
          <w:tcPr>
            <w:tcW w:w="484" w:type="dxa"/>
            <w:shd w:val="clear" w:color="auto" w:fill="auto"/>
            <w:vAlign w:val="center"/>
          </w:tcPr>
          <w:p w:rsidR="000F3D6E" w:rsidRPr="0029505E" w:rsidRDefault="00EC4625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7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F3D6E" w:rsidRPr="0029505E" w:rsidRDefault="000F3D6E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Biuwar na 2021 r. – 4</w:t>
            </w:r>
            <w:r w:rsidR="00EC4625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0</w:t>
            </w: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0 szt.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3D6E" w:rsidRPr="0029505E" w:rsidTr="00EC4625">
        <w:trPr>
          <w:trHeight w:val="567"/>
        </w:trPr>
        <w:tc>
          <w:tcPr>
            <w:tcW w:w="484" w:type="dxa"/>
            <w:shd w:val="clear" w:color="auto" w:fill="auto"/>
            <w:vAlign w:val="center"/>
          </w:tcPr>
          <w:p w:rsidR="000F3D6E" w:rsidRPr="0029505E" w:rsidRDefault="00EC4625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8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F3D6E" w:rsidRPr="0029505E" w:rsidRDefault="000F3D6E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Plecak </w:t>
            </w:r>
            <w:r w:rsidR="004A20F6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–</w:t>
            </w: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 </w:t>
            </w:r>
            <w:r w:rsidR="00EC4625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65</w:t>
            </w: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0 szt.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3D6E" w:rsidRPr="0029505E" w:rsidTr="00EC4625">
        <w:trPr>
          <w:trHeight w:val="567"/>
        </w:trPr>
        <w:tc>
          <w:tcPr>
            <w:tcW w:w="484" w:type="dxa"/>
            <w:shd w:val="clear" w:color="auto" w:fill="auto"/>
            <w:vAlign w:val="center"/>
          </w:tcPr>
          <w:p w:rsidR="000F3D6E" w:rsidRPr="0029505E" w:rsidRDefault="00EC4625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9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F3D6E" w:rsidRPr="0029505E" w:rsidRDefault="000F3D6E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Kartki świąteczne -Bożonarodzeniowe 2020 r. (wraz z kopertami) – 300 szt.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3D6E" w:rsidRPr="0029505E" w:rsidTr="00EC4625">
        <w:trPr>
          <w:trHeight w:val="567"/>
        </w:trPr>
        <w:tc>
          <w:tcPr>
            <w:tcW w:w="484" w:type="dxa"/>
            <w:shd w:val="clear" w:color="auto" w:fill="auto"/>
            <w:vAlign w:val="center"/>
          </w:tcPr>
          <w:p w:rsidR="000F3D6E" w:rsidRPr="0029505E" w:rsidRDefault="00EC4625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10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F3D6E" w:rsidRPr="0029505E" w:rsidRDefault="000F3D6E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proofErr w:type="spellStart"/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Rollup</w:t>
            </w:r>
            <w:proofErr w:type="spellEnd"/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 – </w:t>
            </w:r>
            <w:r w:rsidR="00EC4625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2</w:t>
            </w: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 szt.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3D6E" w:rsidRPr="0029505E" w:rsidTr="00EC4625">
        <w:trPr>
          <w:trHeight w:val="567"/>
        </w:trPr>
        <w:tc>
          <w:tcPr>
            <w:tcW w:w="484" w:type="dxa"/>
            <w:shd w:val="clear" w:color="auto" w:fill="auto"/>
            <w:vAlign w:val="center"/>
          </w:tcPr>
          <w:p w:rsidR="000F3D6E" w:rsidRPr="0029505E" w:rsidRDefault="00C173EF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1</w:t>
            </w:r>
            <w:r w:rsidR="00EC4625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1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F3D6E" w:rsidRPr="0029505E" w:rsidRDefault="000F3D6E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Ładowarka indukcyjna bambusowa – </w:t>
            </w:r>
            <w:r w:rsidR="00EC4625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65</w:t>
            </w: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0 szt.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3D6E" w:rsidRPr="0029505E" w:rsidTr="00EC4625">
        <w:trPr>
          <w:trHeight w:val="567"/>
        </w:trPr>
        <w:tc>
          <w:tcPr>
            <w:tcW w:w="484" w:type="dxa"/>
            <w:shd w:val="clear" w:color="auto" w:fill="auto"/>
            <w:vAlign w:val="center"/>
          </w:tcPr>
          <w:p w:rsidR="000F3D6E" w:rsidRPr="0029505E" w:rsidRDefault="001E323C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1</w:t>
            </w:r>
            <w:r w:rsidR="00EC4625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2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F3D6E" w:rsidRPr="0029505E" w:rsidRDefault="000F3D6E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Bluzy z kapturem – </w:t>
            </w:r>
            <w:r w:rsidR="00EC4625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65</w:t>
            </w: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0 szt.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3D6E" w:rsidRPr="0029505E" w:rsidTr="00EC4625">
        <w:trPr>
          <w:trHeight w:val="567"/>
        </w:trPr>
        <w:tc>
          <w:tcPr>
            <w:tcW w:w="484" w:type="dxa"/>
            <w:shd w:val="clear" w:color="auto" w:fill="auto"/>
            <w:vAlign w:val="center"/>
          </w:tcPr>
          <w:p w:rsidR="000F3D6E" w:rsidRPr="0029505E" w:rsidRDefault="00EC4625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13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F3D6E" w:rsidRPr="0029505E" w:rsidRDefault="000F3D6E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Słoik </w:t>
            </w:r>
            <w:proofErr w:type="spellStart"/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cookie-mix</w:t>
            </w:r>
            <w:proofErr w:type="spellEnd"/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 </w:t>
            </w:r>
            <w:r w:rsidR="00CF5523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–</w:t>
            </w: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 </w:t>
            </w:r>
            <w:r w:rsidR="00EC4625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65</w:t>
            </w: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0</w:t>
            </w:r>
            <w:r w:rsidR="00CF5523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 szt.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3D6E" w:rsidRPr="0029505E" w:rsidTr="00EC4625">
        <w:trPr>
          <w:trHeight w:val="567"/>
        </w:trPr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D6E" w:rsidRPr="0029505E" w:rsidRDefault="00EC4625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1</w:t>
            </w:r>
            <w:r w:rsidR="001E323C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4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D6E" w:rsidRPr="0029505E" w:rsidRDefault="001940D1" w:rsidP="00C173EF">
            <w:pPr>
              <w:spacing w:line="240" w:lineRule="auto"/>
              <w:rPr>
                <w:rFonts w:asciiTheme="minorHAnsi" w:hAnsiTheme="minorHAnsi" w:cstheme="minorHAnsi"/>
                <w:sz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hd w:val="clear" w:color="auto" w:fill="FFFFFF"/>
              </w:rPr>
              <w:t>Maseczki</w:t>
            </w:r>
            <w:r w:rsidR="000F3D6E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 xml:space="preserve"> – </w:t>
            </w:r>
            <w:r w:rsidR="00EC4625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65</w:t>
            </w:r>
            <w:r w:rsidR="000F3D6E"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0 szt.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0F3D6E" w:rsidRPr="0029505E" w:rsidRDefault="000F3D6E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C4625" w:rsidRPr="0029505E" w:rsidTr="00EC4625">
        <w:trPr>
          <w:trHeight w:val="567"/>
        </w:trPr>
        <w:tc>
          <w:tcPr>
            <w:tcW w:w="7073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C4625" w:rsidRPr="0029505E" w:rsidRDefault="00EC4625" w:rsidP="00EC4625">
            <w:pPr>
              <w:tabs>
                <w:tab w:val="left" w:pos="2977"/>
              </w:tabs>
              <w:spacing w:line="240" w:lineRule="auto"/>
              <w:ind w:left="5387"/>
              <w:rPr>
                <w:rFonts w:asciiTheme="minorHAnsi" w:hAnsiTheme="minorHAnsi" w:cstheme="minorHAnsi"/>
                <w:sz w:val="28"/>
                <w:szCs w:val="28"/>
              </w:rPr>
            </w:pPr>
            <w:r w:rsidRPr="0029505E">
              <w:rPr>
                <w:rFonts w:asciiTheme="minorHAnsi" w:hAnsiTheme="minorHAnsi" w:cstheme="minorHAnsi"/>
                <w:sz w:val="24"/>
                <w:shd w:val="clear" w:color="auto" w:fill="FFFFFF"/>
              </w:rPr>
              <w:t>RAZEM:</w:t>
            </w:r>
          </w:p>
        </w:tc>
        <w:tc>
          <w:tcPr>
            <w:tcW w:w="1107" w:type="dxa"/>
            <w:vAlign w:val="center"/>
          </w:tcPr>
          <w:p w:rsidR="00EC4625" w:rsidRPr="0029505E" w:rsidRDefault="00EC4625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C4625" w:rsidRPr="0029505E" w:rsidRDefault="00EC4625" w:rsidP="00EC4625">
            <w:pPr>
              <w:tabs>
                <w:tab w:val="left" w:pos="2977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780969" w:rsidRPr="0029505E" w:rsidRDefault="00780969" w:rsidP="00EC7E7D">
      <w:pPr>
        <w:tabs>
          <w:tab w:val="left" w:pos="2977"/>
        </w:tabs>
        <w:spacing w:line="240" w:lineRule="auto"/>
        <w:jc w:val="both"/>
        <w:rPr>
          <w:rFonts w:asciiTheme="minorHAnsi" w:hAnsiTheme="minorHAnsi" w:cstheme="minorHAnsi"/>
          <w:strike/>
          <w:sz w:val="24"/>
          <w:szCs w:val="28"/>
        </w:rPr>
      </w:pPr>
    </w:p>
    <w:p w:rsidR="00C874AF" w:rsidRPr="0029505E" w:rsidRDefault="00C874AF" w:rsidP="00410253">
      <w:pPr>
        <w:shd w:val="clear" w:color="auto" w:fill="FFFFFF"/>
        <w:spacing w:before="120" w:after="120" w:line="240" w:lineRule="auto"/>
        <w:rPr>
          <w:rFonts w:asciiTheme="minorHAnsi" w:hAnsiTheme="minorHAnsi" w:cstheme="minorHAnsi"/>
          <w:sz w:val="24"/>
        </w:rPr>
      </w:pPr>
    </w:p>
    <w:sectPr w:rsidR="00C874AF" w:rsidRPr="0029505E" w:rsidSect="0045134D">
      <w:headerReference w:type="default" r:id="rId9"/>
      <w:footerReference w:type="default" r:id="rId10"/>
      <w:pgSz w:w="11906" w:h="16838"/>
      <w:pgMar w:top="6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0887" w:rsidRDefault="00D10887" w:rsidP="00092A41">
      <w:pPr>
        <w:spacing w:line="240" w:lineRule="auto"/>
      </w:pPr>
      <w:r>
        <w:separator/>
      </w:r>
    </w:p>
  </w:endnote>
  <w:endnote w:type="continuationSeparator" w:id="0">
    <w:p w:rsidR="00D10887" w:rsidRDefault="00D10887" w:rsidP="00092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Times New Roman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7606" w:rsidRDefault="00FF760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82716">
      <w:rPr>
        <w:noProof/>
      </w:rPr>
      <w:t>1</w:t>
    </w:r>
    <w:r>
      <w:fldChar w:fldCharType="end"/>
    </w:r>
  </w:p>
  <w:p w:rsidR="00FF7606" w:rsidRDefault="00FF7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0887" w:rsidRDefault="00D10887" w:rsidP="00092A41">
      <w:pPr>
        <w:spacing w:line="240" w:lineRule="auto"/>
      </w:pPr>
      <w:r>
        <w:separator/>
      </w:r>
    </w:p>
  </w:footnote>
  <w:footnote w:type="continuationSeparator" w:id="0">
    <w:p w:rsidR="00D10887" w:rsidRDefault="00D10887" w:rsidP="00092A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7606" w:rsidRDefault="00FF7606">
    <w:pPr>
      <w:pStyle w:val="Nagwek"/>
    </w:pPr>
  </w:p>
  <w:p w:rsidR="00FF7606" w:rsidRDefault="00FF76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-1065"/>
        </w:tabs>
        <w:ind w:left="1065" w:hanging="360"/>
      </w:pPr>
    </w:lvl>
  </w:abstractNum>
  <w:abstractNum w:abstractNumId="2" w15:restartNumberingAfterBreak="0">
    <w:nsid w:val="00000006"/>
    <w:multiLevelType w:val="multilevel"/>
    <w:tmpl w:val="558E8A6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 w:val="0"/>
        <w:color w:val="00000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7"/>
    <w:multiLevelType w:val="singleLevel"/>
    <w:tmpl w:val="A6280014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color w:val="auto"/>
        <w:sz w:val="20"/>
        <w:szCs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18"/>
    <w:multiLevelType w:val="multilevel"/>
    <w:tmpl w:val="7CEC0A24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upperLetter"/>
      <w:lvlText w:val="%3)"/>
      <w:lvlJc w:val="left"/>
      <w:pPr>
        <w:tabs>
          <w:tab w:val="num" w:pos="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9"/>
    <w:multiLevelType w:val="singleLevel"/>
    <w:tmpl w:val="00000019"/>
    <w:name w:val="WW8Num28"/>
    <w:lvl w:ilvl="0">
      <w:start w:val="1"/>
      <w:numFmt w:val="lowerRoman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11" w15:restartNumberingAfterBreak="0">
    <w:nsid w:val="016D58E3"/>
    <w:multiLevelType w:val="multilevel"/>
    <w:tmpl w:val="C3E22F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1800" w:hanging="1440"/>
      </w:pPr>
      <w:rPr>
        <w:rFonts w:ascii="Times New Roman" w:eastAsia="Calibri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3FC0688"/>
    <w:multiLevelType w:val="multilevel"/>
    <w:tmpl w:val="1F72CC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60473B1"/>
    <w:multiLevelType w:val="multilevel"/>
    <w:tmpl w:val="0A909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084E4BAA"/>
    <w:multiLevelType w:val="multilevel"/>
    <w:tmpl w:val="831089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E3A1D98"/>
    <w:multiLevelType w:val="multilevel"/>
    <w:tmpl w:val="03BE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A47DE3"/>
    <w:multiLevelType w:val="hybridMultilevel"/>
    <w:tmpl w:val="6B62319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19778AC"/>
    <w:multiLevelType w:val="multilevel"/>
    <w:tmpl w:val="40AC7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A5070F"/>
    <w:multiLevelType w:val="hybridMultilevel"/>
    <w:tmpl w:val="95C89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711EE"/>
    <w:multiLevelType w:val="hybridMultilevel"/>
    <w:tmpl w:val="3470FF9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57B099B"/>
    <w:multiLevelType w:val="multilevel"/>
    <w:tmpl w:val="4D2AB418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4D7E6E"/>
    <w:multiLevelType w:val="multilevel"/>
    <w:tmpl w:val="4808B2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7"/>
  </w:num>
  <w:num w:numId="5">
    <w:abstractNumId w:val="20"/>
  </w:num>
  <w:num w:numId="6">
    <w:abstractNumId w:val="16"/>
  </w:num>
  <w:num w:numId="7">
    <w:abstractNumId w:val="19"/>
  </w:num>
  <w:num w:numId="8">
    <w:abstractNumId w:val="18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BE"/>
    <w:rsid w:val="0002031F"/>
    <w:rsid w:val="00022AFA"/>
    <w:rsid w:val="00026286"/>
    <w:rsid w:val="0003185B"/>
    <w:rsid w:val="00054BDA"/>
    <w:rsid w:val="0006282A"/>
    <w:rsid w:val="00065124"/>
    <w:rsid w:val="000676EC"/>
    <w:rsid w:val="00092A41"/>
    <w:rsid w:val="000D6C6F"/>
    <w:rsid w:val="000E170D"/>
    <w:rsid w:val="000E780F"/>
    <w:rsid w:val="000F3D6E"/>
    <w:rsid w:val="000F5718"/>
    <w:rsid w:val="00111AA3"/>
    <w:rsid w:val="001129C5"/>
    <w:rsid w:val="00140624"/>
    <w:rsid w:val="001423FA"/>
    <w:rsid w:val="001446FA"/>
    <w:rsid w:val="00157AEC"/>
    <w:rsid w:val="00163F6C"/>
    <w:rsid w:val="0016661A"/>
    <w:rsid w:val="00190B48"/>
    <w:rsid w:val="001940D1"/>
    <w:rsid w:val="001B0E8F"/>
    <w:rsid w:val="001B18E5"/>
    <w:rsid w:val="001D0F56"/>
    <w:rsid w:val="001D2ED2"/>
    <w:rsid w:val="001E1268"/>
    <w:rsid w:val="001E323C"/>
    <w:rsid w:val="001E41B8"/>
    <w:rsid w:val="001E47DD"/>
    <w:rsid w:val="001E5BEA"/>
    <w:rsid w:val="001F0CFB"/>
    <w:rsid w:val="001F162A"/>
    <w:rsid w:val="001F2A30"/>
    <w:rsid w:val="00201E44"/>
    <w:rsid w:val="0022652A"/>
    <w:rsid w:val="00230566"/>
    <w:rsid w:val="00260B22"/>
    <w:rsid w:val="002806CD"/>
    <w:rsid w:val="0029505E"/>
    <w:rsid w:val="002A2647"/>
    <w:rsid w:val="002B0E7D"/>
    <w:rsid w:val="002D1FF5"/>
    <w:rsid w:val="00311627"/>
    <w:rsid w:val="0031364A"/>
    <w:rsid w:val="00353A1D"/>
    <w:rsid w:val="00364A55"/>
    <w:rsid w:val="0037028C"/>
    <w:rsid w:val="003A543C"/>
    <w:rsid w:val="003B23D1"/>
    <w:rsid w:val="003C1EA5"/>
    <w:rsid w:val="003E5BE1"/>
    <w:rsid w:val="003E6CEB"/>
    <w:rsid w:val="003F1D37"/>
    <w:rsid w:val="003F2365"/>
    <w:rsid w:val="003F3F20"/>
    <w:rsid w:val="00401D3A"/>
    <w:rsid w:val="00410253"/>
    <w:rsid w:val="00413A60"/>
    <w:rsid w:val="00424EF1"/>
    <w:rsid w:val="00426714"/>
    <w:rsid w:val="00433499"/>
    <w:rsid w:val="00436FBF"/>
    <w:rsid w:val="0045134D"/>
    <w:rsid w:val="00461F46"/>
    <w:rsid w:val="00466C6A"/>
    <w:rsid w:val="00471331"/>
    <w:rsid w:val="00476699"/>
    <w:rsid w:val="004822BE"/>
    <w:rsid w:val="004900C1"/>
    <w:rsid w:val="004A20F6"/>
    <w:rsid w:val="004A7FFA"/>
    <w:rsid w:val="004C5BEA"/>
    <w:rsid w:val="004D5874"/>
    <w:rsid w:val="00534869"/>
    <w:rsid w:val="00543ED9"/>
    <w:rsid w:val="00552A16"/>
    <w:rsid w:val="00555E65"/>
    <w:rsid w:val="0056768C"/>
    <w:rsid w:val="0057035B"/>
    <w:rsid w:val="0058364B"/>
    <w:rsid w:val="00590EE6"/>
    <w:rsid w:val="005A06D4"/>
    <w:rsid w:val="005A2598"/>
    <w:rsid w:val="005A7C8A"/>
    <w:rsid w:val="005B14EF"/>
    <w:rsid w:val="005B743E"/>
    <w:rsid w:val="005C6CAC"/>
    <w:rsid w:val="005D22F9"/>
    <w:rsid w:val="005E0941"/>
    <w:rsid w:val="005E1496"/>
    <w:rsid w:val="005E71D1"/>
    <w:rsid w:val="005F313E"/>
    <w:rsid w:val="00600F9C"/>
    <w:rsid w:val="00606EE8"/>
    <w:rsid w:val="00611069"/>
    <w:rsid w:val="0061107B"/>
    <w:rsid w:val="006155EB"/>
    <w:rsid w:val="006210AF"/>
    <w:rsid w:val="00622513"/>
    <w:rsid w:val="00623E91"/>
    <w:rsid w:val="00650F3E"/>
    <w:rsid w:val="0065348D"/>
    <w:rsid w:val="00662C04"/>
    <w:rsid w:val="00663EAB"/>
    <w:rsid w:val="006A6A63"/>
    <w:rsid w:val="006B0632"/>
    <w:rsid w:val="006B1171"/>
    <w:rsid w:val="006D2D99"/>
    <w:rsid w:val="006D4680"/>
    <w:rsid w:val="006D4842"/>
    <w:rsid w:val="006E2F99"/>
    <w:rsid w:val="00707A1B"/>
    <w:rsid w:val="007111E9"/>
    <w:rsid w:val="00714115"/>
    <w:rsid w:val="00717A43"/>
    <w:rsid w:val="007209AF"/>
    <w:rsid w:val="00727EE5"/>
    <w:rsid w:val="00744703"/>
    <w:rsid w:val="00780969"/>
    <w:rsid w:val="00781759"/>
    <w:rsid w:val="00782017"/>
    <w:rsid w:val="007B589C"/>
    <w:rsid w:val="007E4E01"/>
    <w:rsid w:val="007F2FE4"/>
    <w:rsid w:val="007F400F"/>
    <w:rsid w:val="0080735D"/>
    <w:rsid w:val="00812178"/>
    <w:rsid w:val="00821282"/>
    <w:rsid w:val="008250C3"/>
    <w:rsid w:val="00836F4C"/>
    <w:rsid w:val="0084241D"/>
    <w:rsid w:val="00855DB1"/>
    <w:rsid w:val="00856795"/>
    <w:rsid w:val="00897172"/>
    <w:rsid w:val="008A4CE2"/>
    <w:rsid w:val="008C7F2C"/>
    <w:rsid w:val="008D2AF1"/>
    <w:rsid w:val="008E5CC3"/>
    <w:rsid w:val="008F1884"/>
    <w:rsid w:val="00904442"/>
    <w:rsid w:val="00926030"/>
    <w:rsid w:val="009743B4"/>
    <w:rsid w:val="0097523D"/>
    <w:rsid w:val="0097650B"/>
    <w:rsid w:val="00987F84"/>
    <w:rsid w:val="009A28A1"/>
    <w:rsid w:val="009A4B61"/>
    <w:rsid w:val="009C5325"/>
    <w:rsid w:val="009D4B68"/>
    <w:rsid w:val="009E063D"/>
    <w:rsid w:val="00A0275F"/>
    <w:rsid w:val="00A11800"/>
    <w:rsid w:val="00A235DE"/>
    <w:rsid w:val="00A2447D"/>
    <w:rsid w:val="00A51B5D"/>
    <w:rsid w:val="00A80033"/>
    <w:rsid w:val="00A80836"/>
    <w:rsid w:val="00A82960"/>
    <w:rsid w:val="00A91240"/>
    <w:rsid w:val="00A97093"/>
    <w:rsid w:val="00AA0C2B"/>
    <w:rsid w:val="00AA1791"/>
    <w:rsid w:val="00AB4889"/>
    <w:rsid w:val="00AC22D3"/>
    <w:rsid w:val="00AC3E3A"/>
    <w:rsid w:val="00AC76FF"/>
    <w:rsid w:val="00AC788A"/>
    <w:rsid w:val="00AD6E1B"/>
    <w:rsid w:val="00AF5E68"/>
    <w:rsid w:val="00B0115A"/>
    <w:rsid w:val="00B03234"/>
    <w:rsid w:val="00B053B5"/>
    <w:rsid w:val="00B168EA"/>
    <w:rsid w:val="00B226F7"/>
    <w:rsid w:val="00B22DF4"/>
    <w:rsid w:val="00B26667"/>
    <w:rsid w:val="00B31994"/>
    <w:rsid w:val="00B341C9"/>
    <w:rsid w:val="00B35679"/>
    <w:rsid w:val="00B41687"/>
    <w:rsid w:val="00B54BC2"/>
    <w:rsid w:val="00B7697B"/>
    <w:rsid w:val="00B773D4"/>
    <w:rsid w:val="00B97ECF"/>
    <w:rsid w:val="00BB414B"/>
    <w:rsid w:val="00BF0352"/>
    <w:rsid w:val="00C05975"/>
    <w:rsid w:val="00C173EF"/>
    <w:rsid w:val="00C30EB7"/>
    <w:rsid w:val="00C41D62"/>
    <w:rsid w:val="00C46466"/>
    <w:rsid w:val="00C5206B"/>
    <w:rsid w:val="00C56340"/>
    <w:rsid w:val="00C7160D"/>
    <w:rsid w:val="00C82716"/>
    <w:rsid w:val="00C874AF"/>
    <w:rsid w:val="00C954F5"/>
    <w:rsid w:val="00CC7C6B"/>
    <w:rsid w:val="00CE1895"/>
    <w:rsid w:val="00CE5154"/>
    <w:rsid w:val="00CF3493"/>
    <w:rsid w:val="00CF5523"/>
    <w:rsid w:val="00D01716"/>
    <w:rsid w:val="00D10887"/>
    <w:rsid w:val="00D24FA1"/>
    <w:rsid w:val="00D2554D"/>
    <w:rsid w:val="00D465DD"/>
    <w:rsid w:val="00D5492F"/>
    <w:rsid w:val="00D605A8"/>
    <w:rsid w:val="00D86AAB"/>
    <w:rsid w:val="00DB2495"/>
    <w:rsid w:val="00DB4ACB"/>
    <w:rsid w:val="00DC2C7D"/>
    <w:rsid w:val="00DC5881"/>
    <w:rsid w:val="00DF0B95"/>
    <w:rsid w:val="00E23FB8"/>
    <w:rsid w:val="00E32A38"/>
    <w:rsid w:val="00E37573"/>
    <w:rsid w:val="00E37A8C"/>
    <w:rsid w:val="00E5590D"/>
    <w:rsid w:val="00E810B5"/>
    <w:rsid w:val="00EA1C73"/>
    <w:rsid w:val="00EA215D"/>
    <w:rsid w:val="00EA68F7"/>
    <w:rsid w:val="00EA7738"/>
    <w:rsid w:val="00EA7FDB"/>
    <w:rsid w:val="00EC4625"/>
    <w:rsid w:val="00EC5D80"/>
    <w:rsid w:val="00EC6A41"/>
    <w:rsid w:val="00EC7E7D"/>
    <w:rsid w:val="00EE2114"/>
    <w:rsid w:val="00EE4B1D"/>
    <w:rsid w:val="00EF6318"/>
    <w:rsid w:val="00F53EC2"/>
    <w:rsid w:val="00F56F41"/>
    <w:rsid w:val="00F60735"/>
    <w:rsid w:val="00F63A52"/>
    <w:rsid w:val="00F740C3"/>
    <w:rsid w:val="00F917FD"/>
    <w:rsid w:val="00F97CC8"/>
    <w:rsid w:val="00FB00D9"/>
    <w:rsid w:val="00FC04C2"/>
    <w:rsid w:val="00FD116C"/>
    <w:rsid w:val="00FE1E9D"/>
    <w:rsid w:val="00FE2A87"/>
    <w:rsid w:val="00FE599A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6A76A"/>
  <w15:chartTrackingRefBased/>
  <w15:docId w15:val="{6F7B2C92-9DCD-8D41-B569-46AD7810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4822BE"/>
    <w:pPr>
      <w:spacing w:line="320" w:lineRule="exact"/>
    </w:pPr>
    <w:rPr>
      <w:rFonts w:ascii="Arial" w:eastAsia="Times New Roman" w:hAnsi="Arial"/>
      <w:color w:val="000000"/>
      <w:sz w:val="22"/>
      <w:szCs w:val="24"/>
    </w:rPr>
  </w:style>
  <w:style w:type="paragraph" w:styleId="Nagwek1">
    <w:name w:val="heading 1"/>
    <w:aliases w:val="SzP"/>
    <w:next w:val="Normalny"/>
    <w:link w:val="Nagwek1Znak"/>
    <w:uiPriority w:val="9"/>
    <w:qFormat/>
    <w:rsid w:val="004822BE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eastAsia="Times New Roman" w:hAnsi="Arial" w:cs="Arial"/>
      <w:color w:val="000000"/>
      <w:sz w:val="22"/>
      <w:szCs w:val="2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6A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D86A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AAB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A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P Znak"/>
    <w:link w:val="Nagwek1"/>
    <w:uiPriority w:val="9"/>
    <w:rsid w:val="004822BE"/>
    <w:rPr>
      <w:rFonts w:ascii="Arial" w:eastAsia="Times New Roman" w:hAnsi="Arial" w:cs="Arial"/>
      <w:color w:val="00000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822BE"/>
    <w:pPr>
      <w:ind w:left="720"/>
      <w:contextualSpacing/>
    </w:pPr>
    <w:rPr>
      <w:sz w:val="20"/>
    </w:rPr>
  </w:style>
  <w:style w:type="paragraph" w:customStyle="1" w:styleId="Pisma">
    <w:name w:val="Pisma"/>
    <w:basedOn w:val="Normalny"/>
    <w:rsid w:val="004822BE"/>
    <w:pPr>
      <w:autoSpaceDE w:val="0"/>
      <w:autoSpaceDN w:val="0"/>
      <w:spacing w:line="240" w:lineRule="auto"/>
      <w:jc w:val="both"/>
    </w:pPr>
    <w:rPr>
      <w:rFonts w:ascii="Times New Roman" w:hAnsi="Times New Roman"/>
      <w:color w:val="auto"/>
      <w:sz w:val="24"/>
    </w:rPr>
  </w:style>
  <w:style w:type="character" w:customStyle="1" w:styleId="AkapitzlistZnak">
    <w:name w:val="Akapit z listą Znak"/>
    <w:link w:val="Akapitzlist"/>
    <w:uiPriority w:val="34"/>
    <w:rsid w:val="004822BE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character" w:styleId="Hipercze">
    <w:name w:val="Hyperlink"/>
    <w:uiPriority w:val="99"/>
    <w:unhideWhenUsed/>
    <w:rsid w:val="00662C0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62C04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auto"/>
      <w:sz w:val="24"/>
    </w:rPr>
  </w:style>
  <w:style w:type="character" w:styleId="Pogrubienie">
    <w:name w:val="Strong"/>
    <w:uiPriority w:val="22"/>
    <w:qFormat/>
    <w:rsid w:val="00662C04"/>
    <w:rPr>
      <w:b/>
      <w:bCs/>
    </w:rPr>
  </w:style>
  <w:style w:type="character" w:styleId="Odwoaniedokomentarza">
    <w:name w:val="annotation reference"/>
    <w:uiPriority w:val="99"/>
    <w:semiHidden/>
    <w:unhideWhenUsed/>
    <w:rsid w:val="00821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128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21282"/>
    <w:rPr>
      <w:rFonts w:ascii="Arial" w:eastAsia="Times New Roman" w:hAnsi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2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1282"/>
    <w:rPr>
      <w:rFonts w:ascii="Arial" w:eastAsia="Times New Roman" w:hAnsi="Arial"/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2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1282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2A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92A41"/>
    <w:rPr>
      <w:rFonts w:ascii="Arial" w:eastAsia="Times New Roman" w:hAnsi="Arial"/>
      <w:color w:val="000000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2A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2A41"/>
    <w:rPr>
      <w:rFonts w:ascii="Arial" w:eastAsia="Times New Roman" w:hAnsi="Arial"/>
      <w:color w:val="000000"/>
      <w:sz w:val="22"/>
      <w:szCs w:val="24"/>
    </w:rPr>
  </w:style>
  <w:style w:type="paragraph" w:styleId="Bezodstpw">
    <w:name w:val="No Spacing"/>
    <w:basedOn w:val="Normalny"/>
    <w:qFormat/>
    <w:rsid w:val="007209AF"/>
    <w:pPr>
      <w:spacing w:line="240" w:lineRule="auto"/>
    </w:pPr>
    <w:rPr>
      <w:rFonts w:ascii="Calibri" w:hAnsi="Calibri"/>
      <w:color w:val="auto"/>
      <w:szCs w:val="22"/>
    </w:rPr>
  </w:style>
  <w:style w:type="character" w:styleId="Odwoanieprzypisudolnego">
    <w:name w:val="footnote reference"/>
    <w:semiHidden/>
    <w:rsid w:val="007B589C"/>
    <w:rPr>
      <w:vertAlign w:val="superscript"/>
    </w:rPr>
  </w:style>
  <w:style w:type="paragraph" w:styleId="Tekstprzypisudolnego">
    <w:name w:val="footnote text"/>
    <w:aliases w:val="Podrozdział,Tekst przypisu,Fußnote,Footnote,Podrozdzia3,Znak Znak Znak Znak,Znak Znak Znak,Tekst przypisu dolnego-poligrafia,single space,FOOTNOTES,fn,przypis,Tekst przypisu dolnego Znak2 Znak,Footnote Znak Znak Zn"/>
    <w:basedOn w:val="Normalny"/>
    <w:link w:val="TekstprzypisudolnegoZnak"/>
    <w:rsid w:val="007B589C"/>
    <w:pPr>
      <w:spacing w:after="200" w:line="276" w:lineRule="auto"/>
    </w:pPr>
    <w:rPr>
      <w:rFonts w:ascii="Calibri" w:hAnsi="Calibri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Tekst przypisu Znak,Fußnote Znak,Footnote Znak,Podrozdzia3 Znak,Znak Znak Znak Znak Znak,Znak Znak Znak Znak1,Tekst przypisu dolnego-poligrafia Znak,single space Znak,FOOTNOTES Znak,fn Znak,przypis Znak"/>
    <w:link w:val="Tekstprzypisudolnego"/>
    <w:rsid w:val="007B589C"/>
    <w:rPr>
      <w:rFonts w:eastAsia="Times New Roman"/>
    </w:rPr>
  </w:style>
  <w:style w:type="paragraph" w:customStyle="1" w:styleId="Akapitzlist3">
    <w:name w:val="Akapit z listą3"/>
    <w:basedOn w:val="Normalny"/>
    <w:rsid w:val="005B14EF"/>
    <w:pPr>
      <w:spacing w:after="200" w:line="276" w:lineRule="auto"/>
      <w:ind w:left="720"/>
      <w:contextualSpacing/>
    </w:pPr>
    <w:rPr>
      <w:rFonts w:ascii="Calibri" w:hAnsi="Calibri"/>
      <w:color w:val="auto"/>
      <w:szCs w:val="22"/>
      <w:lang w:eastAsia="en-US"/>
    </w:rPr>
  </w:style>
  <w:style w:type="paragraph" w:customStyle="1" w:styleId="Default">
    <w:name w:val="Default"/>
    <w:rsid w:val="005B14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D86AAB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styleId="Tekstpodstawowy">
    <w:name w:val="Body Text"/>
    <w:basedOn w:val="Normalny"/>
    <w:link w:val="TekstpodstawowyZnak"/>
    <w:rsid w:val="00D86AAB"/>
    <w:pPr>
      <w:suppressAutoHyphens/>
      <w:spacing w:after="120" w:line="240" w:lineRule="auto"/>
    </w:pPr>
    <w:rPr>
      <w:rFonts w:ascii="Times New Roman" w:hAnsi="Times New Roman" w:cs="Calibri"/>
      <w:color w:val="auto"/>
      <w:sz w:val="24"/>
      <w:lang w:eastAsia="ar-SA"/>
    </w:rPr>
  </w:style>
  <w:style w:type="character" w:customStyle="1" w:styleId="TekstpodstawowyZnak">
    <w:name w:val="Tekst podstawowy Znak"/>
    <w:link w:val="Tekstpodstawowy"/>
    <w:rsid w:val="00D86AAB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2Znak">
    <w:name w:val="Nagłówek 2 Znak"/>
    <w:link w:val="Nagwek2"/>
    <w:uiPriority w:val="9"/>
    <w:rsid w:val="00D86AAB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rsid w:val="00D86AAB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86AAB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styleId="UyteHipercze">
    <w:name w:val="FollowedHyperlink"/>
    <w:uiPriority w:val="99"/>
    <w:semiHidden/>
    <w:unhideWhenUsed/>
    <w:rsid w:val="00D86AAB"/>
    <w:rPr>
      <w:color w:val="800080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D86AAB"/>
    <w:pPr>
      <w:tabs>
        <w:tab w:val="left" w:pos="567"/>
        <w:tab w:val="right" w:leader="dot" w:pos="9062"/>
      </w:tabs>
      <w:spacing w:line="360" w:lineRule="atLeast"/>
    </w:pPr>
    <w:rPr>
      <w:rFonts w:ascii="Times New Roman" w:hAnsi="Times New Roman"/>
      <w:color w:val="auto"/>
      <w:sz w:val="24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86AAB"/>
    <w:pPr>
      <w:tabs>
        <w:tab w:val="right" w:leader="dot" w:pos="9062"/>
      </w:tabs>
      <w:spacing w:after="100" w:line="240" w:lineRule="auto"/>
      <w:ind w:firstLine="142"/>
    </w:pPr>
    <w:rPr>
      <w:rFonts w:ascii="Times New Roman" w:hAnsi="Times New Roman"/>
      <w:color w:val="auto"/>
      <w:sz w:val="24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86AAB"/>
    <w:pPr>
      <w:tabs>
        <w:tab w:val="right" w:leader="dot" w:pos="9062"/>
      </w:tabs>
      <w:spacing w:line="240" w:lineRule="exact"/>
      <w:ind w:left="482"/>
    </w:pPr>
    <w:rPr>
      <w:rFonts w:ascii="Times New Roman" w:hAnsi="Times New Roman"/>
      <w:color w:val="auto"/>
      <w:sz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660"/>
    </w:pPr>
    <w:rPr>
      <w:rFonts w:ascii="Calibri" w:hAnsi="Calibri"/>
      <w:color w:val="auto"/>
      <w:szCs w:val="22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880"/>
    </w:pPr>
    <w:rPr>
      <w:rFonts w:ascii="Calibri" w:hAnsi="Calibri"/>
      <w:color w:val="auto"/>
      <w:szCs w:val="22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1100"/>
    </w:pPr>
    <w:rPr>
      <w:rFonts w:ascii="Calibri" w:hAnsi="Calibri"/>
      <w:color w:val="auto"/>
      <w:szCs w:val="22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1320"/>
    </w:pPr>
    <w:rPr>
      <w:rFonts w:ascii="Calibri" w:hAnsi="Calibri"/>
      <w:color w:val="auto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1540"/>
    </w:pPr>
    <w:rPr>
      <w:rFonts w:ascii="Calibri" w:hAnsi="Calibri"/>
      <w:color w:val="auto"/>
      <w:szCs w:val="22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1760"/>
    </w:pPr>
    <w:rPr>
      <w:rFonts w:ascii="Calibri" w:hAnsi="Calibri"/>
      <w:color w:val="auto"/>
      <w:szCs w:val="22"/>
    </w:rPr>
  </w:style>
  <w:style w:type="character" w:customStyle="1" w:styleId="TekstprzypisudolnegoZnak1">
    <w:name w:val="Tekst przypisu dolnego Znak1"/>
    <w:aliases w:val="Podrozdział Znak1,Tekst przypisu Znak1,Fußnote Znak1,Footnote Znak1,Podrozdzia3 Znak1,Znak Znak Znak Znak Znak1,Znak Znak Znak Znak2,Tekst przypisu dolnego-poligrafia Znak1,single space Znak1,FOOTNOTES Znak1,fn Znak1"/>
    <w:semiHidden/>
    <w:rsid w:val="00D86AAB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unhideWhenUsed/>
    <w:rsid w:val="00D86AAB"/>
    <w:pPr>
      <w:spacing w:line="280" w:lineRule="exact"/>
      <w:jc w:val="both"/>
    </w:pPr>
    <w:rPr>
      <w:rFonts w:ascii="Times New Roman" w:hAnsi="Times New Roman"/>
      <w:color w:val="auto"/>
      <w:szCs w:val="22"/>
      <w:lang w:eastAsia="en-US"/>
    </w:rPr>
  </w:style>
  <w:style w:type="character" w:customStyle="1" w:styleId="TekstprzypisukocowegoZnak">
    <w:name w:val="Tekst przypisu końcowego Znak"/>
    <w:link w:val="Tekstprzypisukocowego"/>
    <w:semiHidden/>
    <w:rsid w:val="00D86AAB"/>
    <w:rPr>
      <w:rFonts w:ascii="Times New Roman" w:eastAsia="Times New Roman" w:hAnsi="Times New Roman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86AAB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D86AAB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6AAB"/>
    <w:pPr>
      <w:spacing w:after="120" w:line="480" w:lineRule="auto"/>
      <w:jc w:val="both"/>
    </w:pPr>
    <w:rPr>
      <w:rFonts w:ascii="Times New Roman" w:hAnsi="Times New Roman"/>
      <w:color w:val="auto"/>
      <w:sz w:val="18"/>
      <w:szCs w:val="18"/>
    </w:rPr>
  </w:style>
  <w:style w:type="character" w:customStyle="1" w:styleId="Tekstpodstawowy2Znak">
    <w:name w:val="Tekst podstawowy 2 Znak"/>
    <w:link w:val="Tekstpodstawowy2"/>
    <w:uiPriority w:val="99"/>
    <w:semiHidden/>
    <w:rsid w:val="00D86AAB"/>
    <w:rPr>
      <w:rFonts w:ascii="Times New Roman" w:eastAsia="Times New Roman" w:hAnsi="Times New Roman"/>
      <w:sz w:val="18"/>
      <w:szCs w:val="18"/>
    </w:rPr>
  </w:style>
  <w:style w:type="paragraph" w:styleId="Zwykytekst">
    <w:name w:val="Plain Text"/>
    <w:basedOn w:val="Normalny"/>
    <w:link w:val="ZwykytekstZnak"/>
    <w:semiHidden/>
    <w:unhideWhenUsed/>
    <w:rsid w:val="00D86AAB"/>
    <w:pPr>
      <w:spacing w:line="240" w:lineRule="auto"/>
    </w:pPr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ZwykytekstZnak">
    <w:name w:val="Zwykły tekst Znak"/>
    <w:link w:val="Zwykytekst"/>
    <w:semiHidden/>
    <w:rsid w:val="00D86AAB"/>
    <w:rPr>
      <w:rFonts w:ascii="Consolas" w:hAnsi="Consolas"/>
      <w:sz w:val="21"/>
      <w:szCs w:val="21"/>
      <w:lang w:eastAsia="en-US"/>
    </w:rPr>
  </w:style>
  <w:style w:type="paragraph" w:styleId="Poprawka">
    <w:name w:val="Revision"/>
    <w:semiHidden/>
    <w:rsid w:val="00D86AAB"/>
    <w:rPr>
      <w:rFonts w:ascii="Times New Roman" w:eastAsia="Times New Roman" w:hAnsi="Times New Roman"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86AAB"/>
    <w:pPr>
      <w:keepNext/>
      <w:keepLines/>
      <w:widowControl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Times New Roman"/>
      <w:b/>
      <w:bCs/>
      <w:color w:val="365F91"/>
      <w:sz w:val="28"/>
      <w:szCs w:val="28"/>
      <w:lang w:val="pl-PL" w:eastAsia="en-US"/>
    </w:rPr>
  </w:style>
  <w:style w:type="paragraph" w:customStyle="1" w:styleId="Akapitzlist1">
    <w:name w:val="Akapit z listą1"/>
    <w:basedOn w:val="Normalny"/>
    <w:rsid w:val="00D86AAB"/>
    <w:pPr>
      <w:spacing w:line="240" w:lineRule="auto"/>
      <w:ind w:left="720"/>
      <w:contextualSpacing/>
    </w:pPr>
    <w:rPr>
      <w:rFonts w:ascii="Times New Roman" w:eastAsia="Calibri" w:hAnsi="Times New Roman"/>
      <w:color w:val="auto"/>
      <w:sz w:val="24"/>
      <w:lang w:val="en-GB" w:eastAsia="en-GB"/>
    </w:rPr>
  </w:style>
  <w:style w:type="paragraph" w:customStyle="1" w:styleId="Akapitzlist2">
    <w:name w:val="Akapit z listą2"/>
    <w:basedOn w:val="Normalny"/>
    <w:rsid w:val="00D86AAB"/>
    <w:pPr>
      <w:spacing w:line="240" w:lineRule="auto"/>
      <w:ind w:left="720"/>
      <w:contextualSpacing/>
    </w:pPr>
    <w:rPr>
      <w:rFonts w:ascii="Times New Roman" w:hAnsi="Times New Roman"/>
      <w:color w:val="auto"/>
      <w:sz w:val="24"/>
      <w:lang w:val="en-GB" w:eastAsia="en-GB"/>
    </w:rPr>
  </w:style>
  <w:style w:type="paragraph" w:customStyle="1" w:styleId="ZnakZnak1Znak">
    <w:name w:val="Znak Znak1 Znak"/>
    <w:basedOn w:val="Normalny"/>
    <w:rsid w:val="00D86AAB"/>
    <w:pPr>
      <w:spacing w:line="240" w:lineRule="auto"/>
    </w:pPr>
    <w:rPr>
      <w:rFonts w:ascii="Times New Roman" w:hAnsi="Times New Roman"/>
      <w:color w:val="auto"/>
      <w:sz w:val="24"/>
    </w:rPr>
  </w:style>
  <w:style w:type="paragraph" w:customStyle="1" w:styleId="Bezodstpw1">
    <w:name w:val="Bez odstępów1"/>
    <w:rsid w:val="00D86AAB"/>
    <w:pPr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Style9">
    <w:name w:val="Style9"/>
    <w:basedOn w:val="Normalny"/>
    <w:uiPriority w:val="99"/>
    <w:rsid w:val="00D86AAB"/>
    <w:pPr>
      <w:widowControl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color w:val="auto"/>
      <w:sz w:val="24"/>
    </w:rPr>
  </w:style>
  <w:style w:type="paragraph" w:customStyle="1" w:styleId="Tekstpodstawowy21">
    <w:name w:val="Tekst podstawowy 21"/>
    <w:basedOn w:val="Normalny"/>
    <w:rsid w:val="00D86AAB"/>
    <w:pPr>
      <w:spacing w:line="240" w:lineRule="auto"/>
      <w:jc w:val="both"/>
    </w:pPr>
    <w:rPr>
      <w:color w:val="auto"/>
      <w:sz w:val="24"/>
      <w:szCs w:val="20"/>
    </w:rPr>
  </w:style>
  <w:style w:type="paragraph" w:customStyle="1" w:styleId="Akapitzlist4">
    <w:name w:val="Akapit z listą4"/>
    <w:basedOn w:val="Normalny"/>
    <w:rsid w:val="00D86AAB"/>
    <w:pPr>
      <w:spacing w:after="200" w:line="276" w:lineRule="auto"/>
      <w:ind w:left="720"/>
      <w:contextualSpacing/>
    </w:pPr>
    <w:rPr>
      <w:rFonts w:ascii="Calibri" w:hAnsi="Calibri"/>
      <w:color w:val="auto"/>
      <w:szCs w:val="22"/>
      <w:lang w:eastAsia="en-US"/>
    </w:rPr>
  </w:style>
  <w:style w:type="paragraph" w:customStyle="1" w:styleId="WW-Tekstpodstawowy3">
    <w:name w:val="WW-Tekst podstawowy 3"/>
    <w:basedOn w:val="Normalny"/>
    <w:rsid w:val="00D86AAB"/>
    <w:pPr>
      <w:widowControl w:val="0"/>
      <w:suppressAutoHyphens/>
      <w:spacing w:line="240" w:lineRule="auto"/>
      <w:jc w:val="both"/>
    </w:pPr>
    <w:rPr>
      <w:rFonts w:ascii="Times New Roman" w:eastAsia="Lucida Sans Unicode" w:hAnsi="Times New Roman" w:cs="Tahoma"/>
      <w:color w:val="auto"/>
      <w:sz w:val="24"/>
      <w:szCs w:val="20"/>
    </w:rPr>
  </w:style>
  <w:style w:type="paragraph" w:customStyle="1" w:styleId="Pa1">
    <w:name w:val="Pa1"/>
    <w:basedOn w:val="Default"/>
    <w:next w:val="Default"/>
    <w:uiPriority w:val="99"/>
    <w:rsid w:val="00D86AAB"/>
    <w:pPr>
      <w:spacing w:line="201" w:lineRule="atLeast"/>
    </w:pPr>
    <w:rPr>
      <w:rFonts w:ascii="Myriad Pro Light" w:hAnsi="Myriad Pro Light" w:cs="Times New Roman"/>
      <w:color w:val="auto"/>
      <w:lang w:eastAsia="en-US"/>
    </w:rPr>
  </w:style>
  <w:style w:type="character" w:styleId="Odwoanieprzypisukocowego">
    <w:name w:val="endnote reference"/>
    <w:uiPriority w:val="99"/>
    <w:semiHidden/>
    <w:unhideWhenUsed/>
    <w:rsid w:val="00D86AAB"/>
    <w:rPr>
      <w:vertAlign w:val="superscript"/>
    </w:rPr>
  </w:style>
  <w:style w:type="character" w:customStyle="1" w:styleId="copy">
    <w:name w:val="copy"/>
    <w:rsid w:val="00D86AAB"/>
    <w:rPr>
      <w:rFonts w:ascii="Times New Roman" w:hAnsi="Times New Roman" w:cs="Times New Roman" w:hint="default"/>
    </w:rPr>
  </w:style>
  <w:style w:type="character" w:customStyle="1" w:styleId="TekstprzypisukocowegoZnak1">
    <w:name w:val="Tekst przypisu końcowego Znak1"/>
    <w:uiPriority w:val="99"/>
    <w:semiHidden/>
    <w:rsid w:val="00D86AAB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4">
    <w:name w:val="Znak Znak4"/>
    <w:rsid w:val="00D86AAB"/>
    <w:rPr>
      <w:rFonts w:ascii="Consolas" w:eastAsia="Times New Roman" w:hAnsi="Consolas" w:cs="Times New Roman" w:hint="default"/>
      <w:sz w:val="21"/>
      <w:szCs w:val="21"/>
    </w:rPr>
  </w:style>
  <w:style w:type="character" w:customStyle="1" w:styleId="mw-headline">
    <w:name w:val="mw-headline"/>
    <w:rsid w:val="00D86AAB"/>
  </w:style>
  <w:style w:type="character" w:customStyle="1" w:styleId="editsection">
    <w:name w:val="editsection"/>
    <w:rsid w:val="00D86AAB"/>
  </w:style>
  <w:style w:type="character" w:customStyle="1" w:styleId="FontStyle31">
    <w:name w:val="Font Style31"/>
    <w:uiPriority w:val="99"/>
    <w:rsid w:val="00D86AAB"/>
    <w:rPr>
      <w:rFonts w:ascii="Times New Roman" w:hAnsi="Times New Roman" w:cs="Times New Roman" w:hint="default"/>
      <w:sz w:val="22"/>
      <w:szCs w:val="22"/>
    </w:rPr>
  </w:style>
  <w:style w:type="character" w:customStyle="1" w:styleId="st">
    <w:name w:val="st"/>
    <w:rsid w:val="00D86AAB"/>
  </w:style>
  <w:style w:type="character" w:customStyle="1" w:styleId="apple-converted-space">
    <w:name w:val="apple-converted-space"/>
    <w:rsid w:val="00D86AAB"/>
  </w:style>
  <w:style w:type="table" w:styleId="Tabela-Siatka">
    <w:name w:val="Table Grid"/>
    <w:basedOn w:val="Standardowy"/>
    <w:uiPriority w:val="59"/>
    <w:rsid w:val="00D86AAB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D86AAB"/>
    <w:pPr>
      <w:numPr>
        <w:numId w:val="5"/>
      </w:numPr>
    </w:pPr>
  </w:style>
  <w:style w:type="character" w:customStyle="1" w:styleId="h2">
    <w:name w:val="h2"/>
    <w:rsid w:val="004C5BEA"/>
  </w:style>
  <w:style w:type="character" w:customStyle="1" w:styleId="h1">
    <w:name w:val="h1"/>
    <w:rsid w:val="004C5BEA"/>
  </w:style>
  <w:style w:type="paragraph" w:customStyle="1" w:styleId="LCNormalnyZnak">
    <w:name w:val="LC_Normalny Znak"/>
    <w:basedOn w:val="Normalny"/>
    <w:rsid w:val="004C5BEA"/>
    <w:pPr>
      <w:suppressAutoHyphens/>
      <w:spacing w:before="60" w:after="60" w:line="240" w:lineRule="auto"/>
      <w:jc w:val="both"/>
    </w:pPr>
    <w:rPr>
      <w:rFonts w:eastAsia="SimSun" w:cs="Arial"/>
      <w:color w:val="auto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85B52-AC07-DB49-AAE0-F6201142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678</Characters>
  <Application>Microsoft Office Word</Application>
  <DocSecurity>0</DocSecurity>
  <Lines>16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Demski Karol</dc:creator>
  <cp:keywords/>
  <dc:description/>
  <cp:lastModifiedBy>Rene Adamczyk</cp:lastModifiedBy>
  <cp:revision>7</cp:revision>
  <cp:lastPrinted>2019-01-09T13:29:00Z</cp:lastPrinted>
  <dcterms:created xsi:type="dcterms:W3CDTF">2020-08-31T18:40:00Z</dcterms:created>
  <dcterms:modified xsi:type="dcterms:W3CDTF">2020-09-09T08:06:00Z</dcterms:modified>
</cp:coreProperties>
</file>